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24F94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bookmarkStart w:id="0" w:name="_GoBack"/>
      <w:bookmarkEnd w:id="0"/>
      <w:r w:rsidRPr="00AF00ED">
        <w:rPr>
          <w:color w:val="000000"/>
          <w:szCs w:val="24"/>
        </w:rPr>
        <w:t>Приложение  1</w:t>
      </w:r>
    </w:p>
    <w:p w14:paraId="1CD3CF96" w14:textId="3FBF4CE1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к постановлению администрации</w:t>
      </w:r>
    </w:p>
    <w:p w14:paraId="04CF79D9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Балахнинского муниципального округа</w:t>
      </w:r>
    </w:p>
    <w:p w14:paraId="268230D5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Нижегородской области</w:t>
      </w:r>
    </w:p>
    <w:p w14:paraId="6B981B4A" w14:textId="21E74142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>02.04.2026</w:t>
      </w:r>
      <w:r w:rsidRPr="00AF00ED">
        <w:rPr>
          <w:color w:val="000000"/>
          <w:szCs w:val="24"/>
        </w:rPr>
        <w:t xml:space="preserve"> № </w:t>
      </w:r>
      <w:r>
        <w:rPr>
          <w:color w:val="000000"/>
          <w:szCs w:val="24"/>
        </w:rPr>
        <w:t>809</w:t>
      </w:r>
    </w:p>
    <w:p w14:paraId="455BE3C3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</w:p>
    <w:p w14:paraId="713D8FAC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«Приложение  1</w:t>
      </w:r>
    </w:p>
    <w:p w14:paraId="61BD9F89" w14:textId="28F52DA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к постановлению администрации</w:t>
      </w:r>
    </w:p>
    <w:p w14:paraId="429E33E5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Балахнинского муниципального округа</w:t>
      </w:r>
    </w:p>
    <w:p w14:paraId="4A39ABF6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Нижегородской области</w:t>
      </w:r>
    </w:p>
    <w:p w14:paraId="2186D90E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AF00ED">
        <w:rPr>
          <w:color w:val="000000"/>
          <w:szCs w:val="24"/>
        </w:rPr>
        <w:t>от 23.05.2025 № 927</w:t>
      </w:r>
    </w:p>
    <w:p w14:paraId="4D41BC03" w14:textId="77777777" w:rsidR="004B3CDD" w:rsidRPr="00AF00ED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</w:p>
    <w:p w14:paraId="6DD69554" w14:textId="77777777" w:rsidR="004B3CDD" w:rsidRPr="00AF00ED" w:rsidRDefault="004B3CDD" w:rsidP="004B3CDD">
      <w:pPr>
        <w:autoSpaceDN w:val="0"/>
        <w:ind w:firstLine="225"/>
        <w:jc w:val="center"/>
        <w:rPr>
          <w:b/>
        </w:rPr>
      </w:pPr>
      <w:r w:rsidRPr="00AF00ED">
        <w:rPr>
          <w:b/>
        </w:rPr>
        <w:t>Перечень многоквартирных домов,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5C2BBA57" w14:textId="77777777" w:rsidR="004B3CDD" w:rsidRPr="00AF00ED" w:rsidRDefault="004B3CDD" w:rsidP="004B3CDD">
      <w:pPr>
        <w:autoSpaceDN w:val="0"/>
        <w:ind w:firstLine="225"/>
        <w:jc w:val="center"/>
        <w:rPr>
          <w:b/>
          <w:color w:val="000000"/>
          <w:szCs w:val="24"/>
        </w:rPr>
      </w:pPr>
    </w:p>
    <w:tbl>
      <w:tblPr>
        <w:tblW w:w="9041" w:type="dxa"/>
        <w:jc w:val="center"/>
        <w:tblLook w:val="04A0" w:firstRow="1" w:lastRow="0" w:firstColumn="1" w:lastColumn="0" w:noHBand="0" w:noVBand="1"/>
      </w:tblPr>
      <w:tblGrid>
        <w:gridCol w:w="819"/>
        <w:gridCol w:w="2941"/>
        <w:gridCol w:w="3720"/>
        <w:gridCol w:w="1561"/>
      </w:tblGrid>
      <w:tr w:rsidR="004B3CDD" w:rsidRPr="00AF00ED" w14:paraId="570CFED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B2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№ </w:t>
            </w:r>
            <w:proofErr w:type="gramStart"/>
            <w:r w:rsidRPr="00AF00ED">
              <w:rPr>
                <w:szCs w:val="24"/>
              </w:rPr>
              <w:t>п</w:t>
            </w:r>
            <w:proofErr w:type="gramEnd"/>
            <w:r w:rsidRPr="00AF00ED">
              <w:rPr>
                <w:szCs w:val="24"/>
              </w:rPr>
              <w:t>/п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8DE4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Населенный пункт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5D1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Улица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6663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Номер дома</w:t>
            </w:r>
          </w:p>
        </w:tc>
      </w:tr>
      <w:tr w:rsidR="004B3CDD" w:rsidRPr="00AF00ED" w14:paraId="7195C8B5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48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90BF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DBDCE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Административная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5A0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</w:p>
        </w:tc>
      </w:tr>
      <w:tr w:rsidR="004B3CDD" w:rsidRPr="00AF00ED" w14:paraId="4250E2A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C5D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0575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B82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Березовая Роща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A2F9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</w:tr>
      <w:tr w:rsidR="004B3CDD" w:rsidRPr="00AF00ED" w14:paraId="1FF63AB3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4A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747A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45603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Бумажников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49F7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9</w:t>
            </w:r>
          </w:p>
        </w:tc>
      </w:tr>
      <w:tr w:rsidR="004B3CDD" w:rsidRPr="00AF00ED" w14:paraId="0B51AF47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ADC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5B9D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6001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Бумажников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EF7B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</w:tr>
      <w:tr w:rsidR="004B3CDD" w:rsidRPr="00AF00ED" w14:paraId="1B93375E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E61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031F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A442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Бумажников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62B9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</w:tr>
      <w:tr w:rsidR="004B3CDD" w:rsidRPr="00AF00ED" w14:paraId="00DB5FA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01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5F05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1DC7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Бумажников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2ED03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28</w:t>
            </w:r>
          </w:p>
        </w:tc>
      </w:tr>
      <w:tr w:rsidR="004B3CDD" w:rsidRPr="00AF00ED" w14:paraId="002F2321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B7F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F8BE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7E3D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Весенняя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C290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727B5BE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48F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3B48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1842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Весенняя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6746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</w:tr>
      <w:tr w:rsidR="004B3CDD" w:rsidRPr="00AF00ED" w14:paraId="16BF74F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266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91EB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BC9F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Весенняя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EECC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11</w:t>
            </w:r>
          </w:p>
        </w:tc>
      </w:tr>
      <w:tr w:rsidR="004B3CDD" w:rsidRPr="00AF00ED" w14:paraId="627910C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20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7894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9EBC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Весенняя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7886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</w:tr>
      <w:tr w:rsidR="004B3CDD" w:rsidRPr="00AF00ED" w14:paraId="08B16F8F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DE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A960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A883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Главная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7D77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</w:tr>
      <w:tr w:rsidR="004B3CDD" w:rsidRPr="00AF00ED" w14:paraId="420988B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827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5D31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д. </w:t>
            </w:r>
            <w:proofErr w:type="spellStart"/>
            <w:r w:rsidRPr="00AF00ED">
              <w:rPr>
                <w:szCs w:val="24"/>
              </w:rPr>
              <w:t>Рылово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C903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F3FA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12</w:t>
            </w:r>
          </w:p>
        </w:tc>
      </w:tr>
      <w:tr w:rsidR="004B3CDD" w:rsidRPr="00AF00ED" w14:paraId="1F7669D6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A99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F138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д. </w:t>
            </w:r>
            <w:proofErr w:type="spellStart"/>
            <w:r w:rsidRPr="00AF00ED">
              <w:rPr>
                <w:szCs w:val="24"/>
              </w:rPr>
              <w:t>Рылово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C81C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889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</w:tr>
      <w:tr w:rsidR="004B3CDD" w:rsidRPr="00AF00ED" w14:paraId="678EFBB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08F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C2F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B620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Дзержинского пр-т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C01D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7</w:t>
            </w:r>
          </w:p>
        </w:tc>
      </w:tr>
      <w:tr w:rsidR="004B3CDD" w:rsidRPr="00AF00ED" w14:paraId="6503D6D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27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1270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39E8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Дзержинского пр-т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63AA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26</w:t>
            </w:r>
          </w:p>
        </w:tc>
      </w:tr>
      <w:tr w:rsidR="004B3CDD" w:rsidRPr="00AF00ED" w14:paraId="230A7393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608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4E8E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687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Дзержинского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F7DD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41</w:t>
            </w:r>
          </w:p>
        </w:tc>
      </w:tr>
      <w:tr w:rsidR="004B3CDD" w:rsidRPr="00AF00ED" w14:paraId="2BA9D6E8" w14:textId="77777777" w:rsidTr="006E5BC7">
        <w:trPr>
          <w:trHeight w:val="262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8E2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AD13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799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Куйбышева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DEE3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43</w:t>
            </w:r>
          </w:p>
        </w:tc>
      </w:tr>
      <w:tr w:rsidR="004B3CDD" w:rsidRPr="00AF00ED" w14:paraId="61B55581" w14:textId="77777777" w:rsidTr="006E5BC7">
        <w:trPr>
          <w:trHeight w:val="29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AF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6A08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A0B4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Куйбышева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E81C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44</w:t>
            </w:r>
          </w:p>
        </w:tc>
      </w:tr>
      <w:tr w:rsidR="004B3CDD" w:rsidRPr="00AF00ED" w14:paraId="1F02CEF2" w14:textId="77777777" w:rsidTr="006E5BC7">
        <w:trPr>
          <w:trHeight w:val="7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82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653E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D9D8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Куйбышева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24C3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45</w:t>
            </w:r>
          </w:p>
        </w:tc>
      </w:tr>
      <w:tr w:rsidR="004B3CDD" w:rsidRPr="00AF00ED" w14:paraId="00E219EC" w14:textId="77777777" w:rsidTr="006E5BC7">
        <w:trPr>
          <w:trHeight w:val="26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E23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8630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CA1F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Парковая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F76E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</w:tr>
      <w:tr w:rsidR="004B3CDD" w:rsidRPr="00AF00ED" w14:paraId="77939532" w14:textId="77777777" w:rsidTr="006E5BC7">
        <w:trPr>
          <w:trHeight w:val="14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32A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8E1D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20A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Попова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D86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8</w:t>
            </w:r>
          </w:p>
        </w:tc>
      </w:tr>
      <w:tr w:rsidR="004B3CDD" w:rsidRPr="00AF00ED" w14:paraId="59EE9449" w14:textId="77777777" w:rsidTr="006E5BC7">
        <w:trPr>
          <w:trHeight w:val="257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9EB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7CC2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F1A7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Правдинская</w:t>
            </w:r>
            <w:proofErr w:type="spellEnd"/>
            <w:r w:rsidRPr="00AF00ED">
              <w:rPr>
                <w:szCs w:val="24"/>
              </w:rPr>
              <w:t xml:space="preserve">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AA5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</w:tr>
      <w:tr w:rsidR="004B3CDD" w:rsidRPr="00AF00ED" w14:paraId="02CCFDF9" w14:textId="77777777" w:rsidTr="006E5BC7">
        <w:trPr>
          <w:trHeight w:val="281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5B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AE46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C86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Профсоюзная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9974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</w:p>
        </w:tc>
      </w:tr>
      <w:tr w:rsidR="004B3CDD" w:rsidRPr="00AF00ED" w14:paraId="1FF8D970" w14:textId="77777777" w:rsidTr="006E5BC7">
        <w:trPr>
          <w:trHeight w:val="2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ED0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C3E5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1886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Профсоюзная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00C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7</w:t>
            </w:r>
          </w:p>
        </w:tc>
      </w:tr>
      <w:tr w:rsidR="004B3CDD" w:rsidRPr="00AF00ED" w14:paraId="2FBE5B92" w14:textId="77777777" w:rsidTr="006E5BC7">
        <w:trPr>
          <w:trHeight w:val="271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1B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CA90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D2E1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Радищева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DD2D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</w:tr>
      <w:tr w:rsidR="004B3CDD" w:rsidRPr="00AF00ED" w14:paraId="62997D82" w14:textId="77777777" w:rsidTr="006E5BC7">
        <w:trPr>
          <w:trHeight w:val="399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53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A566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2865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Радищева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7886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</w:p>
        </w:tc>
      </w:tr>
      <w:tr w:rsidR="004B3CDD" w:rsidRPr="00AF00ED" w14:paraId="74ACFA10" w14:textId="77777777" w:rsidTr="006E5BC7">
        <w:trPr>
          <w:trHeight w:val="420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21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F05A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84AA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Радищева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3EB7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1AC7BBDB" w14:textId="77777777" w:rsidTr="006E5BC7">
        <w:trPr>
          <w:trHeight w:val="27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1CB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5724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DCBA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Свердлова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BD3C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19</w:t>
            </w:r>
          </w:p>
        </w:tc>
      </w:tr>
      <w:tr w:rsidR="004B3CDD" w:rsidRPr="00AF00ED" w14:paraId="4D42CF84" w14:textId="77777777" w:rsidTr="006E5BC7">
        <w:trPr>
          <w:trHeight w:val="408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62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E253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5A3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29C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</w:tr>
      <w:tr w:rsidR="004B3CDD" w:rsidRPr="00AF00ED" w14:paraId="0266F33E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1FE53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A8C51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E9E155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A497F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3A73AC59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457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21E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4C3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EE1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8</w:t>
            </w:r>
          </w:p>
        </w:tc>
      </w:tr>
      <w:tr w:rsidR="004B3CDD" w:rsidRPr="00AF00ED" w14:paraId="3BF3A838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5B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68C7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7203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C12A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9</w:t>
            </w:r>
          </w:p>
        </w:tc>
      </w:tr>
      <w:tr w:rsidR="004B3CDD" w:rsidRPr="00AF00ED" w14:paraId="7CAC05B1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E6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B583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562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BD6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11</w:t>
            </w:r>
          </w:p>
        </w:tc>
      </w:tr>
      <w:tr w:rsidR="004B3CDD" w:rsidRPr="00AF00ED" w14:paraId="4DAD5A6C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43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E02E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2F01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E8B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16</w:t>
            </w:r>
          </w:p>
        </w:tc>
      </w:tr>
      <w:tr w:rsidR="004B3CDD" w:rsidRPr="00AF00ED" w14:paraId="6C7BDC1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12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936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77B8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26C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17</w:t>
            </w:r>
          </w:p>
        </w:tc>
      </w:tr>
      <w:tr w:rsidR="004B3CDD" w:rsidRPr="00AF00ED" w14:paraId="43DCE567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32F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2AB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7872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8ABA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20</w:t>
            </w:r>
          </w:p>
        </w:tc>
      </w:tr>
      <w:tr w:rsidR="004B3CDD" w:rsidRPr="00AF00ED" w14:paraId="1DEAF99C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6D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CD9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3DB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FC59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23</w:t>
            </w:r>
          </w:p>
        </w:tc>
      </w:tr>
      <w:tr w:rsidR="004B3CDD" w:rsidRPr="00AF00ED" w14:paraId="093D790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66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119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0805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0D3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25</w:t>
            </w:r>
          </w:p>
        </w:tc>
      </w:tr>
      <w:tr w:rsidR="004B3CDD" w:rsidRPr="00AF00ED" w14:paraId="3D8B1C4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17A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C284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2B6E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FF79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28</w:t>
            </w:r>
          </w:p>
        </w:tc>
      </w:tr>
      <w:tr w:rsidR="004B3CDD" w:rsidRPr="00AF00ED" w14:paraId="3BDC91E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916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13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957F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656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33</w:t>
            </w:r>
          </w:p>
        </w:tc>
      </w:tr>
      <w:tr w:rsidR="004B3CDD" w:rsidRPr="00AF00ED" w14:paraId="172816BF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1E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F76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CC94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2EF6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34</w:t>
            </w:r>
          </w:p>
        </w:tc>
      </w:tr>
      <w:tr w:rsidR="004B3CDD" w:rsidRPr="00AF00ED" w14:paraId="5CF69668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514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54AA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EAE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474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35</w:t>
            </w:r>
          </w:p>
        </w:tc>
      </w:tr>
      <w:tr w:rsidR="004B3CDD" w:rsidRPr="00AF00ED" w14:paraId="47B9DDC2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FA4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889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E694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AE9D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36</w:t>
            </w:r>
          </w:p>
        </w:tc>
      </w:tr>
      <w:tr w:rsidR="004B3CDD" w:rsidRPr="00AF00ED" w14:paraId="700B6C9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309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E1E3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B275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Тургенева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D16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37</w:t>
            </w:r>
          </w:p>
        </w:tc>
      </w:tr>
      <w:tr w:rsidR="004B3CDD" w:rsidRPr="00AF00ED" w14:paraId="0512AFBE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5E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C38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0DDC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Победы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88C7E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</w:p>
        </w:tc>
      </w:tr>
      <w:tr w:rsidR="004B3CDD" w:rsidRPr="00AF00ED" w14:paraId="3145850B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A1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0B0E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0BAF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Победы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125D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</w:tr>
      <w:tr w:rsidR="004B3CDD" w:rsidRPr="00AF00ED" w14:paraId="648B386C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BF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69BD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A00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Победы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B229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</w:tr>
      <w:tr w:rsidR="004B3CDD" w:rsidRPr="00AF00ED" w14:paraId="14BF7245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763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3831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70F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Победы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F522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39214118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B3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69EA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7D4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Свердлова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FFC5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</w:p>
        </w:tc>
      </w:tr>
      <w:tr w:rsidR="004B3CDD" w:rsidRPr="00AF00ED" w14:paraId="1806F549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04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7154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7A0E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Свердлова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636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</w:tr>
      <w:tr w:rsidR="004B3CDD" w:rsidRPr="00AF00ED" w14:paraId="66495811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D3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3128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AF6C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Советская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9DE13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</w:p>
        </w:tc>
      </w:tr>
      <w:tr w:rsidR="004B3CDD" w:rsidRPr="00AF00ED" w14:paraId="6FFA4ABE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63D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C70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д. Конево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B957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Советская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2A17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</w:tr>
      <w:tr w:rsidR="004B3CDD" w:rsidRPr="00AF00ED" w14:paraId="003D539B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16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02B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д. </w:t>
            </w:r>
            <w:proofErr w:type="spellStart"/>
            <w:r w:rsidRPr="00AF00ED">
              <w:rPr>
                <w:szCs w:val="24"/>
              </w:rPr>
              <w:t>Истомино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5CFD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 xml:space="preserve">Генерала </w:t>
            </w:r>
            <w:proofErr w:type="spellStart"/>
            <w:r w:rsidRPr="00AF00ED">
              <w:rPr>
                <w:szCs w:val="24"/>
              </w:rPr>
              <w:t>Маргелова</w:t>
            </w:r>
            <w:proofErr w:type="spellEnd"/>
            <w:r w:rsidRPr="00AF00ED">
              <w:rPr>
                <w:szCs w:val="24"/>
              </w:rPr>
              <w:t xml:space="preserve">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2290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60</w:t>
            </w:r>
          </w:p>
        </w:tc>
      </w:tr>
      <w:tr w:rsidR="004B3CDD" w:rsidRPr="00AF00ED" w14:paraId="34A2C5B9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52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1940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9638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Фрунзе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C23B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32</w:t>
            </w:r>
          </w:p>
        </w:tc>
      </w:tr>
      <w:tr w:rsidR="004B3CDD" w:rsidRPr="00AF00ED" w14:paraId="71A4851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246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116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9C7C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Центральная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0E0F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7</w:t>
            </w:r>
          </w:p>
        </w:tc>
      </w:tr>
      <w:tr w:rsidR="004B3CDD" w:rsidRPr="00AF00ED" w14:paraId="18858C2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69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A6E6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996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Центральная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B9D1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17</w:t>
            </w:r>
          </w:p>
        </w:tc>
      </w:tr>
      <w:tr w:rsidR="004B3CDD" w:rsidRPr="00AF00ED" w14:paraId="0A865651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BD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9927C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п. Совхозный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658E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CF8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12</w:t>
            </w:r>
          </w:p>
        </w:tc>
      </w:tr>
      <w:tr w:rsidR="004B3CDD" w:rsidRPr="00AF00ED" w14:paraId="6B24DEDD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1BB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647D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п. Совхозный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E254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99E9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</w:tr>
      <w:tr w:rsidR="004B3CDD" w:rsidRPr="00AF00ED" w14:paraId="29E67D26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B5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E10E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п. Совхозный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C853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F6A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23</w:t>
            </w:r>
          </w:p>
        </w:tc>
      </w:tr>
      <w:tr w:rsidR="004B3CDD" w:rsidRPr="00AF00ED" w14:paraId="29B9E025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E6C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78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EDA6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40 лет Пионерской организации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F55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15</w:t>
            </w:r>
          </w:p>
        </w:tc>
      </w:tr>
      <w:tr w:rsidR="004B3CDD" w:rsidRPr="00AF00ED" w14:paraId="7AE93991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BC5D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F1C38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AF00ED">
              <w:rPr>
                <w:szCs w:val="24"/>
              </w:rPr>
              <w:t>р.п</w:t>
            </w:r>
            <w:proofErr w:type="spellEnd"/>
            <w:r w:rsidRPr="00AF00ED">
              <w:rPr>
                <w:szCs w:val="24"/>
              </w:rPr>
              <w:t>. Гидроторф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A616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Больничная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0DE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</w:p>
        </w:tc>
      </w:tr>
      <w:tr w:rsidR="004B3CDD" w:rsidRPr="00AF00ED" w14:paraId="0F51AC8A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EC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B79F8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1255" w14:textId="77777777" w:rsidR="004B3CDD" w:rsidRPr="00AF00ED" w:rsidRDefault="004B3CDD" w:rsidP="006E5BC7">
            <w:pPr>
              <w:autoSpaceDN w:val="0"/>
              <w:ind w:firstLine="0"/>
              <w:jc w:val="center"/>
            </w:pPr>
            <w:r w:rsidRPr="00AF00ED">
              <w:rPr>
                <w:szCs w:val="24"/>
              </w:rPr>
              <w:t>Загородная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EA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</w:tr>
      <w:tr w:rsidR="004B3CDD" w:rsidRPr="00AF00ED" w14:paraId="6A3899D9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4E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DD4ECD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4D7C0" w14:textId="77777777" w:rsidR="004B3CDD" w:rsidRPr="00AF00ED" w:rsidRDefault="004B3CDD" w:rsidP="006E5BC7">
            <w:pPr>
              <w:autoSpaceDN w:val="0"/>
              <w:ind w:firstLine="0"/>
              <w:jc w:val="center"/>
            </w:pPr>
            <w:r w:rsidRPr="00AF00ED">
              <w:rPr>
                <w:szCs w:val="24"/>
              </w:rPr>
              <w:t>Загородная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5D35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20</w:t>
            </w:r>
          </w:p>
        </w:tc>
      </w:tr>
      <w:tr w:rsidR="004B3CDD" w:rsidRPr="00AF00ED" w14:paraId="671FA3F6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85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43B77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A04BE" w14:textId="77777777" w:rsidR="004B3CDD" w:rsidRPr="00AF00ED" w:rsidRDefault="004B3CDD" w:rsidP="006E5BC7">
            <w:pPr>
              <w:autoSpaceDN w:val="0"/>
              <w:ind w:firstLine="0"/>
              <w:jc w:val="center"/>
            </w:pPr>
            <w:r w:rsidRPr="00AF00ED">
              <w:rPr>
                <w:szCs w:val="24"/>
              </w:rPr>
              <w:t>Загородная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4D5E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23</w:t>
            </w:r>
          </w:p>
        </w:tc>
      </w:tr>
      <w:tr w:rsidR="004B3CDD" w:rsidRPr="00AF00ED" w14:paraId="0D49E2E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D6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3BEAC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AD4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Ленина пер.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2E3CD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</w:tr>
      <w:tr w:rsidR="004B3CDD" w:rsidRPr="00AF00ED" w14:paraId="193420F0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61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BBAC6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93225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Ленина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84CA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8</w:t>
            </w:r>
          </w:p>
        </w:tc>
      </w:tr>
      <w:tr w:rsidR="004B3CDD" w:rsidRPr="00AF00ED" w14:paraId="3B8770A7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BB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56B9E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E78D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Революции пр-т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E3C2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32</w:t>
            </w:r>
          </w:p>
        </w:tc>
      </w:tr>
      <w:tr w:rsidR="004B3CDD" w:rsidRPr="00AF00ED" w14:paraId="4FCAE857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951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D8F502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C3847" w14:textId="77777777" w:rsidR="004B3CDD" w:rsidRPr="00AF00ED" w:rsidRDefault="004B3CDD" w:rsidP="006E5BC7">
            <w:pPr>
              <w:autoSpaceDN w:val="0"/>
              <w:ind w:firstLine="0"/>
              <w:jc w:val="center"/>
            </w:pPr>
            <w:r w:rsidRPr="00AF00ED">
              <w:rPr>
                <w:szCs w:val="24"/>
              </w:rPr>
              <w:t>Революции пр-т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A81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35</w:t>
            </w:r>
          </w:p>
        </w:tc>
      </w:tr>
      <w:tr w:rsidR="004B3CDD" w:rsidRPr="00AF00ED" w14:paraId="6B3CCD26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6A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78E5D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D5A61" w14:textId="77777777" w:rsidR="004B3CDD" w:rsidRPr="00AF00ED" w:rsidRDefault="004B3CDD" w:rsidP="006E5BC7">
            <w:pPr>
              <w:autoSpaceDN w:val="0"/>
              <w:ind w:firstLine="0"/>
              <w:jc w:val="center"/>
            </w:pPr>
            <w:r w:rsidRPr="00AF00ED">
              <w:rPr>
                <w:szCs w:val="24"/>
              </w:rPr>
              <w:t>Революции пр-т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117D9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37</w:t>
            </w:r>
          </w:p>
        </w:tc>
      </w:tr>
      <w:tr w:rsidR="004B3CDD" w:rsidRPr="00AF00ED" w14:paraId="2A4ABD52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B8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DDCA5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6706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Филатова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A7D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2FC9E794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C0F1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EFA257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38D5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Циолковского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231E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</w:p>
        </w:tc>
      </w:tr>
      <w:tr w:rsidR="004B3CDD" w:rsidRPr="00AF00ED" w14:paraId="069BA705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CA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AEBBE0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45B0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ЦКК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2517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</w:tr>
      <w:tr w:rsidR="004B3CDD" w:rsidRPr="00AF00ED" w14:paraId="6E3977FC" w14:textId="77777777" w:rsidTr="006E5BC7">
        <w:trPr>
          <w:trHeight w:val="315"/>
          <w:jc w:val="center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1F1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AD937F" w14:textId="77777777" w:rsidR="004B3CDD" w:rsidRPr="00AF00ED" w:rsidRDefault="004B3CDD" w:rsidP="006E5BC7">
            <w:pPr>
              <w:autoSpaceDN w:val="0"/>
            </w:pPr>
            <w:r w:rsidRPr="00AF00ED">
              <w:rPr>
                <w:szCs w:val="24"/>
              </w:rPr>
              <w:t>г. Балахна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418F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ЦКК ул.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DD4B" w14:textId="77777777" w:rsidR="004B3CDD" w:rsidRPr="00AF00ED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16</w:t>
            </w:r>
          </w:p>
        </w:tc>
      </w:tr>
    </w:tbl>
    <w:p w14:paraId="2DBCF48F" w14:textId="77777777" w:rsidR="004B3CDD" w:rsidRPr="00AF00ED" w:rsidRDefault="004B3CDD" w:rsidP="004B3CDD">
      <w:pPr>
        <w:autoSpaceDN w:val="0"/>
        <w:spacing w:before="100" w:beforeAutospacing="1" w:after="240"/>
        <w:rPr>
          <w:szCs w:val="24"/>
        </w:rPr>
      </w:pPr>
    </w:p>
    <w:p w14:paraId="44FEEF16" w14:textId="77777777" w:rsidR="004B3CDD" w:rsidRDefault="004B3CDD" w:rsidP="004B3CDD">
      <w:pPr>
        <w:autoSpaceDN w:val="0"/>
        <w:spacing w:before="100" w:beforeAutospacing="1" w:after="240"/>
        <w:jc w:val="center"/>
        <w:rPr>
          <w:szCs w:val="24"/>
        </w:rPr>
        <w:sectPr w:rsidR="004B3CDD" w:rsidSect="004B3CDD">
          <w:headerReference w:type="default" r:id="rId9"/>
          <w:headerReference w:type="first" r:id="rId10"/>
          <w:pgSz w:w="12240" w:h="15840"/>
          <w:pgMar w:top="181" w:right="568" w:bottom="851" w:left="993" w:header="720" w:footer="720" w:gutter="0"/>
          <w:cols w:space="720"/>
          <w:noEndnote/>
          <w:titlePg/>
          <w:docGrid w:linePitch="326"/>
        </w:sectPr>
      </w:pPr>
      <w:r w:rsidRPr="00AF00ED">
        <w:rPr>
          <w:szCs w:val="24"/>
        </w:rPr>
        <w:t>____________________________________________________</w:t>
      </w:r>
    </w:p>
    <w:p w14:paraId="1D2EC61F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lastRenderedPageBreak/>
        <w:t>Приложение  2</w:t>
      </w:r>
    </w:p>
    <w:p w14:paraId="26734278" w14:textId="253156B8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к постановлению администрации</w:t>
      </w:r>
    </w:p>
    <w:p w14:paraId="2EC9B9B4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Балахнинского муниципального округа</w:t>
      </w:r>
    </w:p>
    <w:p w14:paraId="0BE60C81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Нижегородской области</w:t>
      </w:r>
    </w:p>
    <w:p w14:paraId="137A69BD" w14:textId="140F2CAB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 xml:space="preserve">от </w:t>
      </w:r>
      <w:r>
        <w:rPr>
          <w:color w:val="000000"/>
          <w:szCs w:val="24"/>
        </w:rPr>
        <w:t>02.04.2026</w:t>
      </w:r>
      <w:r w:rsidRPr="006B6771">
        <w:rPr>
          <w:color w:val="000000"/>
          <w:szCs w:val="24"/>
        </w:rPr>
        <w:t xml:space="preserve"> № </w:t>
      </w:r>
      <w:r>
        <w:rPr>
          <w:color w:val="000000"/>
          <w:szCs w:val="24"/>
        </w:rPr>
        <w:t>809</w:t>
      </w:r>
    </w:p>
    <w:p w14:paraId="5A3725F7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</w:p>
    <w:p w14:paraId="10B85850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«Приложение  3</w:t>
      </w:r>
    </w:p>
    <w:p w14:paraId="0B20B7E7" w14:textId="70D885F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к постановлению администрации</w:t>
      </w:r>
    </w:p>
    <w:p w14:paraId="013BCD4C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Балахнинского муниципального округа</w:t>
      </w:r>
    </w:p>
    <w:p w14:paraId="6E3F8ECF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Нижегородской области</w:t>
      </w:r>
    </w:p>
    <w:p w14:paraId="17568FDE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  <w:r w:rsidRPr="006B6771">
        <w:rPr>
          <w:color w:val="000000"/>
          <w:szCs w:val="24"/>
        </w:rPr>
        <w:t>от 23.05.2025 № 927</w:t>
      </w:r>
    </w:p>
    <w:p w14:paraId="6ED9EF9E" w14:textId="77777777" w:rsidR="004B3CDD" w:rsidRPr="006B6771" w:rsidRDefault="004B3CDD" w:rsidP="004B3CDD">
      <w:pPr>
        <w:autoSpaceDN w:val="0"/>
        <w:ind w:firstLine="225"/>
        <w:jc w:val="right"/>
        <w:rPr>
          <w:color w:val="000000"/>
          <w:szCs w:val="24"/>
        </w:rPr>
      </w:pPr>
    </w:p>
    <w:p w14:paraId="39CA748A" w14:textId="77777777" w:rsidR="004B3CDD" w:rsidRPr="006B6771" w:rsidRDefault="004B3CDD" w:rsidP="004B3CDD">
      <w:pPr>
        <w:autoSpaceDN w:val="0"/>
        <w:ind w:firstLine="225"/>
        <w:jc w:val="center"/>
        <w:rPr>
          <w:b/>
          <w:color w:val="000000"/>
          <w:szCs w:val="24"/>
        </w:rPr>
      </w:pPr>
      <w:r w:rsidRPr="006B6771">
        <w:rPr>
          <w:b/>
        </w:rPr>
        <w:t>Размер платы за содержание жилого помещения в Многоквартирных домах, в том числе для нанимателей жилых помещений по договорам социального найма и договорам найма жилых помещений муниципального жилищного фонда</w:t>
      </w:r>
    </w:p>
    <w:tbl>
      <w:tblPr>
        <w:tblW w:w="9691" w:type="dxa"/>
        <w:jc w:val="center"/>
        <w:tblLook w:val="04A0" w:firstRow="1" w:lastRow="0" w:firstColumn="1" w:lastColumn="0" w:noHBand="0" w:noVBand="1"/>
      </w:tblPr>
      <w:tblGrid>
        <w:gridCol w:w="643"/>
        <w:gridCol w:w="2502"/>
        <w:gridCol w:w="3260"/>
        <w:gridCol w:w="1727"/>
        <w:gridCol w:w="1559"/>
      </w:tblGrid>
      <w:tr w:rsidR="004B3CDD" w:rsidRPr="006B6771" w14:paraId="09D8644F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9A97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№ </w:t>
            </w:r>
            <w:proofErr w:type="gramStart"/>
            <w:r w:rsidRPr="006B6771">
              <w:rPr>
                <w:szCs w:val="24"/>
              </w:rPr>
              <w:t>п</w:t>
            </w:r>
            <w:proofErr w:type="gramEnd"/>
            <w:r w:rsidRPr="006B6771">
              <w:rPr>
                <w:szCs w:val="24"/>
              </w:rPr>
              <w:t>/п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85F2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Населенный пункт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671B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Улица 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6706B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Номер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3B661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Размер платы за 1 </w:t>
            </w:r>
            <w:proofErr w:type="spellStart"/>
            <w:r w:rsidRPr="006B6771">
              <w:rPr>
                <w:szCs w:val="24"/>
              </w:rPr>
              <w:t>кв.м</w:t>
            </w:r>
            <w:proofErr w:type="spellEnd"/>
            <w:r w:rsidRPr="006B6771">
              <w:rPr>
                <w:szCs w:val="24"/>
              </w:rPr>
              <w:t>.</w:t>
            </w:r>
          </w:p>
        </w:tc>
      </w:tr>
      <w:tr w:rsidR="004B3CDD" w:rsidRPr="006B6771" w14:paraId="6B1BA7E3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DF9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AD39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3132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Административная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1AE5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C9C873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292D3FE2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8D9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81FA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84E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Березовая Роща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0B5A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6BD6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424FF0B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99A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C036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C18F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Бумажников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36D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3772D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671564C9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72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AC67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4B6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Бумажников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3804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B19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63AF5CBE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40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8C1F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5A66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Бумажников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E75F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F904A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058137DE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DA8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CA63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2330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Бумажников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38E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C3B07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7AC84F9B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2E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4D85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BE92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Весенняя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D5B4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74B81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6523590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F0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C56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7AAA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Весенняя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A73A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97E1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313CFA76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D3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01B9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359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Весенняя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3EC3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9F371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07F82957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547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0E2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3111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Весенняя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2684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5BD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5CA0F12D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71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568A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C070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Главная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CB9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D7290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24E3CA8D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36B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D15D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д. </w:t>
            </w:r>
            <w:proofErr w:type="spellStart"/>
            <w:r w:rsidRPr="006B6771">
              <w:rPr>
                <w:szCs w:val="24"/>
              </w:rPr>
              <w:t>Рылово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BF9F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1C4F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ED73C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358B978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4E1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1A5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д. </w:t>
            </w:r>
            <w:proofErr w:type="spellStart"/>
            <w:r w:rsidRPr="006B6771">
              <w:rPr>
                <w:szCs w:val="24"/>
              </w:rPr>
              <w:t>Рылово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DB44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AE45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776F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77BBEF3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FE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A71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43E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Дзержинского пр-т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B866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01D2C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10F5C68F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B65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5269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54A3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Дзержинского пр-т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DD8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855F0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0AB60829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4D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5B54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86F3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Дзержинского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E4AB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55D3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23,19</w:t>
            </w:r>
          </w:p>
        </w:tc>
      </w:tr>
      <w:tr w:rsidR="004B3CDD" w:rsidRPr="006B6771" w14:paraId="105ACA22" w14:textId="77777777" w:rsidTr="006E5BC7">
        <w:trPr>
          <w:trHeight w:val="262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61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2445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52A2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Куйбышева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04D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A9C4A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5FA4C6E5" w14:textId="77777777" w:rsidTr="006E5BC7">
        <w:trPr>
          <w:trHeight w:val="297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89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6B8B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17F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Куйбышева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6D28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820F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22,97</w:t>
            </w:r>
          </w:p>
        </w:tc>
      </w:tr>
      <w:tr w:rsidR="004B3CDD" w:rsidRPr="006B6771" w14:paraId="1CEB9FBD" w14:textId="77777777" w:rsidTr="006E5BC7">
        <w:trPr>
          <w:trHeight w:val="70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71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55CF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B5AF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Куйбышева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ED38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6F681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22,97</w:t>
            </w:r>
          </w:p>
        </w:tc>
      </w:tr>
      <w:tr w:rsidR="004B3CDD" w:rsidRPr="006B6771" w14:paraId="0940AD0F" w14:textId="77777777" w:rsidTr="006E5BC7">
        <w:trPr>
          <w:trHeight w:val="267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C63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FFA6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72E9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Парковая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4496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FC9E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74AF2B2F" w14:textId="77777777" w:rsidTr="006E5BC7">
        <w:trPr>
          <w:trHeight w:val="140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D6A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6224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DC95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Попова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12C3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A73F4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3E1208FC" w14:textId="77777777" w:rsidTr="006E5BC7">
        <w:trPr>
          <w:trHeight w:val="257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983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476C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DB9C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Правдинская</w:t>
            </w:r>
            <w:proofErr w:type="spellEnd"/>
            <w:r w:rsidRPr="006B6771">
              <w:rPr>
                <w:szCs w:val="24"/>
              </w:rPr>
              <w:t xml:space="preserve">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D39D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D10DFB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4081885C" w14:textId="77777777" w:rsidTr="006E5BC7">
        <w:trPr>
          <w:trHeight w:val="281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B3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D2E8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FA21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Профсоюзная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9E5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A84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072241DE" w14:textId="77777777" w:rsidTr="006E5BC7">
        <w:trPr>
          <w:trHeight w:val="27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AF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666F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A002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Профсоюзная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3D46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706F1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34B16C9D" w14:textId="77777777" w:rsidTr="006E5BC7">
        <w:trPr>
          <w:trHeight w:val="271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DE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2CAB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78D7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Радищева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C11C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22A66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5F724284" w14:textId="77777777" w:rsidTr="006E5BC7">
        <w:trPr>
          <w:trHeight w:val="399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98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9706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A60F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Радищева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677A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9745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3DFBABDF" w14:textId="77777777" w:rsidTr="006E5BC7">
        <w:trPr>
          <w:trHeight w:val="420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B24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9E59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AD57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Радищева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BDB6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C8F20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4C7C2A17" w14:textId="77777777" w:rsidTr="006E5BC7">
        <w:trPr>
          <w:trHeight w:val="27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D8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AFEB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B266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Свердлова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BED9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B277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56DDBA28" w14:textId="77777777" w:rsidTr="006E5BC7">
        <w:trPr>
          <w:trHeight w:val="408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2678A4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16C8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81E99D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FFC80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</w:tcPr>
          <w:p w14:paraId="47A9C45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B25DBF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831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258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B46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EA7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ADEE6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622E5677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B5B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709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A2AB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67A2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61F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4217585D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38D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F66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6113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EE9D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E5B0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96E2ADA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B77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3</w:t>
            </w:r>
            <w:r>
              <w:rPr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FA6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725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4682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C5824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EE053B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DBD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5921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556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A90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F9CD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53C0A7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5F7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D0E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C1E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ADE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D644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1CCE068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9D4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4DA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128D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77F2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52A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3EC4F9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F02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388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430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3A2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800FD6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4F35E4A4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65A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716E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93B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0B5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F4C10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0E0A3E1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57D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2F0E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F963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C75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84F6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350E7EF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0E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007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92B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CE5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2EBD7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03E8CC82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4D6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B3E7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7163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344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B1CB3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7CBABC70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3A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793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1367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3DE0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AA2F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69820AB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054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5B7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61E8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03E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C2C0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5FFA76C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15B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2F0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9C49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Тургенева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2B3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F1D7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21,94</w:t>
            </w:r>
          </w:p>
        </w:tc>
      </w:tr>
      <w:tr w:rsidR="004B3CDD" w:rsidRPr="006B6771" w14:paraId="3D036349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FF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137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69DA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Победы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7B3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3D65C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472D3BF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58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8C8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EF6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Победы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625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D428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75A72984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11D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B41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2B3A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Победы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2B7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FFE9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22,61</w:t>
            </w:r>
          </w:p>
        </w:tc>
      </w:tr>
      <w:tr w:rsidR="004B3CDD" w:rsidRPr="006B6771" w14:paraId="4FFCCEC4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990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AF7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0E6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Победы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3D8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0B2EC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1AD318E9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689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5DB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D89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Свердлова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731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72494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5D7AA4D2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5FA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4C48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965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Свердлова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AEBF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AEEDF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76109A1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F4E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982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163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Советская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D3A3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E326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19A709E8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79A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090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д. Конево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54F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Советская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9E97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8EC8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34EE43DC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D5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5</w:t>
            </w:r>
            <w:r>
              <w:rPr>
                <w:szCs w:val="24"/>
              </w:rPr>
              <w:t>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2F1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д. </w:t>
            </w:r>
            <w:proofErr w:type="spellStart"/>
            <w:r w:rsidRPr="006B6771">
              <w:rPr>
                <w:szCs w:val="24"/>
              </w:rPr>
              <w:t>Истомино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04A52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 xml:space="preserve">Генерала </w:t>
            </w:r>
            <w:proofErr w:type="spellStart"/>
            <w:r w:rsidRPr="006B6771">
              <w:rPr>
                <w:szCs w:val="24"/>
              </w:rPr>
              <w:t>Маргелова</w:t>
            </w:r>
            <w:proofErr w:type="spellEnd"/>
            <w:r w:rsidRPr="006B6771">
              <w:rPr>
                <w:szCs w:val="24"/>
              </w:rPr>
              <w:t xml:space="preserve">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FFD03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A320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2BFBEBEE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86D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BEEB5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58D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Фрунзе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133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2A476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32208C9D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D19D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47CAC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7B51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Центральная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AD268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9C8D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6C73625B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023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850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6756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Центральная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B298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41CD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15877FF3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FB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E0BE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п. Совхозный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8C3E0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F1C9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90A92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505632A7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8E4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2B5D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п. Совхозный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772E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F6214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C27D8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1395583E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A9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F319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п. Совхозный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B56F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5BBB" w14:textId="77777777" w:rsidR="004B3CDD" w:rsidRPr="006B6771" w:rsidRDefault="004B3CDD" w:rsidP="006E5BC7">
            <w:pPr>
              <w:autoSpaceDN w:val="0"/>
              <w:ind w:hanging="16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E112A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23,30</w:t>
            </w:r>
          </w:p>
        </w:tc>
      </w:tr>
      <w:tr w:rsidR="004B3CDD" w:rsidRPr="006B6771" w14:paraId="67BEE95A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02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628B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80EB7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40 лет Пионерской организации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605D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2C07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22,60</w:t>
            </w:r>
          </w:p>
        </w:tc>
      </w:tr>
      <w:tr w:rsidR="004B3CDD" w:rsidRPr="006B6771" w14:paraId="00B3BFFD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043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DF971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proofErr w:type="spellStart"/>
            <w:r w:rsidRPr="006B6771">
              <w:rPr>
                <w:szCs w:val="24"/>
              </w:rPr>
              <w:t>р.п</w:t>
            </w:r>
            <w:proofErr w:type="spellEnd"/>
            <w:r w:rsidRPr="006B6771">
              <w:rPr>
                <w:szCs w:val="24"/>
              </w:rPr>
              <w:t>. Гидроторф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2BC1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Больничная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84CC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15F59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0D10EE07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FA8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 w:rsidRPr="00AF00ED">
              <w:rPr>
                <w:szCs w:val="24"/>
              </w:rPr>
              <w:t>6</w:t>
            </w:r>
            <w:r>
              <w:rPr>
                <w:szCs w:val="24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071BA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7B9A3" w14:textId="77777777" w:rsidR="004B3CDD" w:rsidRPr="006B6771" w:rsidRDefault="004B3CDD" w:rsidP="006E5BC7">
            <w:pPr>
              <w:autoSpaceDN w:val="0"/>
              <w:ind w:firstLine="0"/>
              <w:jc w:val="center"/>
            </w:pPr>
            <w:r w:rsidRPr="006B6771">
              <w:rPr>
                <w:szCs w:val="24"/>
              </w:rPr>
              <w:t>Загородная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61E8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DC3E4" w14:textId="77777777" w:rsidR="004B3CDD" w:rsidRPr="006B6771" w:rsidRDefault="004B3CDD" w:rsidP="006E5BC7">
            <w:pPr>
              <w:autoSpaceDN w:val="0"/>
              <w:ind w:firstLine="8"/>
              <w:jc w:val="center"/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53A651C9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411B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69C59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8DF9D" w14:textId="77777777" w:rsidR="004B3CDD" w:rsidRPr="006B6771" w:rsidRDefault="004B3CDD" w:rsidP="006E5BC7">
            <w:pPr>
              <w:autoSpaceDN w:val="0"/>
              <w:ind w:firstLine="0"/>
              <w:jc w:val="center"/>
            </w:pPr>
            <w:r w:rsidRPr="006B6771">
              <w:rPr>
                <w:szCs w:val="24"/>
              </w:rPr>
              <w:t>Загородная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8FB5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0EE64" w14:textId="77777777" w:rsidR="004B3CDD" w:rsidRPr="006B6771" w:rsidRDefault="004B3CDD" w:rsidP="006E5BC7">
            <w:pPr>
              <w:autoSpaceDN w:val="0"/>
              <w:ind w:firstLine="8"/>
              <w:jc w:val="center"/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5A5EB407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598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81F6F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ACFA6" w14:textId="77777777" w:rsidR="004B3CDD" w:rsidRPr="006B6771" w:rsidRDefault="004B3CDD" w:rsidP="006E5BC7">
            <w:pPr>
              <w:autoSpaceDN w:val="0"/>
              <w:ind w:firstLine="0"/>
              <w:jc w:val="center"/>
            </w:pPr>
            <w:r w:rsidRPr="006B6771">
              <w:rPr>
                <w:szCs w:val="24"/>
              </w:rPr>
              <w:t>Загородная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CE37A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FA6CC" w14:textId="77777777" w:rsidR="004B3CDD" w:rsidRPr="006B6771" w:rsidRDefault="004B3CDD" w:rsidP="006E5BC7">
            <w:pPr>
              <w:autoSpaceDN w:val="0"/>
              <w:ind w:firstLine="8"/>
              <w:jc w:val="center"/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4098F54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5B2A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F464E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8F57A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Ленина пер.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2CAC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BD2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0CB539B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9D0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5C3ED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1F49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Ленина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F23B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FC2EA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2D86D89F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4F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DAF3C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470C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Революции пр-т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5E50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123CB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464148C1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163E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2F1121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0F934" w14:textId="77777777" w:rsidR="004B3CDD" w:rsidRPr="006B6771" w:rsidRDefault="004B3CDD" w:rsidP="006E5BC7">
            <w:pPr>
              <w:autoSpaceDN w:val="0"/>
              <w:ind w:firstLine="0"/>
              <w:jc w:val="center"/>
            </w:pPr>
            <w:r w:rsidRPr="006B6771">
              <w:rPr>
                <w:szCs w:val="24"/>
              </w:rPr>
              <w:t>Революции пр-т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0E0B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0880C8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2AACB292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49F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54FCD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355BA" w14:textId="77777777" w:rsidR="004B3CDD" w:rsidRPr="006B6771" w:rsidRDefault="004B3CDD" w:rsidP="006E5BC7">
            <w:pPr>
              <w:autoSpaceDN w:val="0"/>
              <w:ind w:firstLine="0"/>
              <w:jc w:val="center"/>
            </w:pPr>
            <w:r w:rsidRPr="006B6771">
              <w:rPr>
                <w:szCs w:val="24"/>
              </w:rPr>
              <w:t>Революции пр-т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6369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CE9EBD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394CDBC3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52E5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B7FC72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98C7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Филатова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DCB56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E48D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1D48CEBA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D26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0EC551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9E73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Циолковского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7C71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5CCA5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  <w:tr w:rsidR="004B3CDD" w:rsidRPr="006B6771" w14:paraId="48671C75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7EC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E0DBF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4E40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ЦКК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0BC74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A6164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20,08</w:t>
            </w:r>
          </w:p>
        </w:tc>
      </w:tr>
      <w:tr w:rsidR="004B3CDD" w:rsidRPr="006B6771" w14:paraId="54DAEABF" w14:textId="77777777" w:rsidTr="006E5BC7">
        <w:trPr>
          <w:trHeight w:val="315"/>
          <w:jc w:val="center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9A42" w14:textId="77777777" w:rsidR="004B3CDD" w:rsidRPr="00AF00ED" w:rsidRDefault="004B3CDD" w:rsidP="006E5BC7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19A314" w14:textId="77777777" w:rsidR="004B3CDD" w:rsidRPr="006B6771" w:rsidRDefault="004B3CDD" w:rsidP="006E5BC7">
            <w:pPr>
              <w:autoSpaceDN w:val="0"/>
              <w:ind w:hanging="16"/>
              <w:jc w:val="center"/>
            </w:pPr>
            <w:r w:rsidRPr="006B6771">
              <w:rPr>
                <w:szCs w:val="24"/>
              </w:rPr>
              <w:t>г. Балахна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20C96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ЦКК ул.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9938E" w14:textId="77777777" w:rsidR="004B3CDD" w:rsidRPr="006B6771" w:rsidRDefault="004B3CDD" w:rsidP="006E5BC7">
            <w:pPr>
              <w:autoSpaceDN w:val="0"/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EB037" w14:textId="77777777" w:rsidR="004B3CDD" w:rsidRPr="006B6771" w:rsidRDefault="004B3CDD" w:rsidP="006E5BC7">
            <w:pPr>
              <w:ind w:firstLine="0"/>
              <w:jc w:val="center"/>
              <w:rPr>
                <w:szCs w:val="24"/>
              </w:rPr>
            </w:pPr>
            <w:r w:rsidRPr="006B6771">
              <w:rPr>
                <w:szCs w:val="24"/>
              </w:rPr>
              <w:t>22,10</w:t>
            </w:r>
          </w:p>
        </w:tc>
      </w:tr>
    </w:tbl>
    <w:p w14:paraId="6D6C8723" w14:textId="77777777" w:rsidR="004B3CDD" w:rsidRPr="006B6771" w:rsidRDefault="004B3CDD" w:rsidP="004B3CDD">
      <w:pPr>
        <w:spacing w:after="200" w:line="276" w:lineRule="auto"/>
        <w:ind w:firstLine="0"/>
        <w:jc w:val="center"/>
        <w:rPr>
          <w:szCs w:val="24"/>
        </w:rPr>
      </w:pPr>
    </w:p>
    <w:p w14:paraId="77893D2D" w14:textId="27E537D6" w:rsidR="004B3CDD" w:rsidRDefault="004B3CDD" w:rsidP="004B3CDD">
      <w:pPr>
        <w:autoSpaceDN w:val="0"/>
        <w:spacing w:before="100" w:beforeAutospacing="1" w:after="240"/>
        <w:ind w:firstLine="0"/>
        <w:jc w:val="center"/>
        <w:rPr>
          <w:szCs w:val="24"/>
        </w:rPr>
      </w:pPr>
      <w:r w:rsidRPr="006B6771">
        <w:rPr>
          <w:szCs w:val="24"/>
        </w:rPr>
        <w:t>______________________________________________</w:t>
      </w:r>
    </w:p>
    <w:p w14:paraId="566BFBFC" w14:textId="77777777" w:rsidR="00F72944" w:rsidRDefault="00F72944" w:rsidP="004B3CDD">
      <w:pPr>
        <w:ind w:firstLine="0"/>
        <w:jc w:val="center"/>
        <w:rPr>
          <w:b/>
          <w:bCs/>
        </w:rPr>
      </w:pPr>
    </w:p>
    <w:sectPr w:rsidR="00F72944" w:rsidSect="004B3CDD">
      <w:headerReference w:type="even" r:id="rId11"/>
      <w:headerReference w:type="default" r:id="rId12"/>
      <w:pgSz w:w="12240" w:h="15840"/>
      <w:pgMar w:top="181" w:right="568" w:bottom="851" w:left="993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034A1" w14:textId="77777777" w:rsidR="009019E6" w:rsidRDefault="009019E6" w:rsidP="007F0268">
      <w:r>
        <w:separator/>
      </w:r>
    </w:p>
  </w:endnote>
  <w:endnote w:type="continuationSeparator" w:id="0">
    <w:p w14:paraId="0D438CA4" w14:textId="77777777" w:rsidR="009019E6" w:rsidRDefault="009019E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413FA" w14:textId="77777777" w:rsidR="009019E6" w:rsidRDefault="009019E6" w:rsidP="007F0268">
      <w:r>
        <w:separator/>
      </w:r>
    </w:p>
  </w:footnote>
  <w:footnote w:type="continuationSeparator" w:id="0">
    <w:p w14:paraId="28FC636E" w14:textId="77777777" w:rsidR="009019E6" w:rsidRDefault="009019E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003AB" w14:textId="77777777" w:rsidR="004B3CDD" w:rsidRPr="004B3CDD" w:rsidRDefault="004B3CDD" w:rsidP="004B3C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2FD7" w14:textId="77777777" w:rsidR="004B3CDD" w:rsidRDefault="004B3CD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CE41A" w14:textId="77777777" w:rsidR="004B3CDD" w:rsidRDefault="004B3CDD" w:rsidP="00DC4185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t>3</w:t>
    </w:r>
  </w:p>
  <w:p w14:paraId="0EC7A3EC" w14:textId="77777777" w:rsidR="004B3CDD" w:rsidRDefault="004B3CD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AE9EB" w14:textId="35917293" w:rsidR="004B3CDD" w:rsidRDefault="004B3CDD" w:rsidP="00DC4185">
    <w:pPr>
      <w:pStyle w:val="a5"/>
      <w:framePr w:wrap="around" w:vAnchor="text" w:hAnchor="margin" w:xAlign="center" w:y="1"/>
      <w:rPr>
        <w:rStyle w:val="af0"/>
      </w:rPr>
    </w:pPr>
  </w:p>
  <w:p w14:paraId="387CB10A" w14:textId="77777777" w:rsidR="004B3CDD" w:rsidRDefault="004B3CD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5C9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3CDD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19E6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245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2944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32D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A3A8-2C65-4238-806E-0FD48896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2026-04-07T12:29:00Z</dcterms:created>
  <dcterms:modified xsi:type="dcterms:W3CDTF">2026-04-07T12:29:00Z</dcterms:modified>
</cp:coreProperties>
</file>